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2B80" w14:textId="77777777" w:rsidR="00CC00A3" w:rsidRDefault="00CC00A3" w:rsidP="00CC00A3">
      <w:pPr>
        <w:pStyle w:val="Tytu"/>
        <w:spacing w:line="276" w:lineRule="auto"/>
        <w:rPr>
          <w:color w:val="0099FF"/>
          <w:szCs w:val="28"/>
        </w:rPr>
      </w:pPr>
    </w:p>
    <w:p w14:paraId="21C0A71C" w14:textId="68C34843" w:rsidR="00CC00A3" w:rsidRPr="008F4935" w:rsidRDefault="00CC00A3" w:rsidP="00CC00A3">
      <w:pPr>
        <w:pStyle w:val="Tytu"/>
        <w:spacing w:line="276" w:lineRule="auto"/>
        <w:rPr>
          <w:color w:val="0099FF"/>
          <w:szCs w:val="28"/>
        </w:rPr>
      </w:pPr>
      <w:r w:rsidRPr="008F4935">
        <w:rPr>
          <w:color w:val="0099FF"/>
          <w:szCs w:val="28"/>
        </w:rPr>
        <w:t>XVII</w:t>
      </w:r>
      <w:r>
        <w:rPr>
          <w:color w:val="0099FF"/>
          <w:szCs w:val="28"/>
        </w:rPr>
        <w:t>I</w:t>
      </w:r>
      <w:r w:rsidRPr="008F4935">
        <w:rPr>
          <w:color w:val="0099FF"/>
          <w:szCs w:val="28"/>
        </w:rPr>
        <w:t xml:space="preserve"> Międzyszkolny Konkurs Ekologiczny</w:t>
      </w:r>
    </w:p>
    <w:p w14:paraId="6B84C29B" w14:textId="77777777" w:rsidR="0034559D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  <w:r w:rsidRPr="003B33AC">
        <w:rPr>
          <w:color w:val="000000"/>
          <w:sz w:val="22"/>
          <w:lang w:eastAsia="ar-SA"/>
        </w:rPr>
        <w:t xml:space="preserve">            </w:t>
      </w:r>
    </w:p>
    <w:p w14:paraId="7F4B7D20" w14:textId="77777777" w:rsidR="0034559D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</w:p>
    <w:p w14:paraId="556099F2" w14:textId="0E0C1E21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  <w:r w:rsidRPr="003B33AC">
        <w:rPr>
          <w:color w:val="000000"/>
          <w:sz w:val="22"/>
          <w:lang w:eastAsia="ar-SA"/>
        </w:rPr>
        <w:t xml:space="preserve"> pieczątka szkoły</w:t>
      </w:r>
    </w:p>
    <w:p w14:paraId="75FEC4F5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</w:p>
    <w:p w14:paraId="49D6E85C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</w:p>
    <w:p w14:paraId="549CE6EA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jc w:val="center"/>
        <w:textAlignment w:val="baseline"/>
        <w:rPr>
          <w:b/>
          <w:color w:val="000000"/>
          <w:sz w:val="24"/>
          <w:szCs w:val="24"/>
          <w:lang w:eastAsia="ar-SA"/>
        </w:rPr>
      </w:pPr>
      <w:r w:rsidRPr="003B33AC">
        <w:rPr>
          <w:b/>
          <w:color w:val="000000"/>
          <w:sz w:val="24"/>
          <w:szCs w:val="24"/>
          <w:lang w:eastAsia="ar-SA"/>
        </w:rPr>
        <w:t>Karta zgłos</w:t>
      </w:r>
      <w:r>
        <w:rPr>
          <w:b/>
          <w:color w:val="000000"/>
          <w:sz w:val="24"/>
          <w:szCs w:val="24"/>
          <w:lang w:eastAsia="ar-SA"/>
        </w:rPr>
        <w:t>zenia drużyny na etap międzyszkol</w:t>
      </w:r>
      <w:r w:rsidRPr="003B33AC">
        <w:rPr>
          <w:b/>
          <w:color w:val="000000"/>
          <w:sz w:val="24"/>
          <w:szCs w:val="24"/>
          <w:lang w:eastAsia="ar-SA"/>
        </w:rPr>
        <w:t>ny</w:t>
      </w:r>
    </w:p>
    <w:p w14:paraId="22538284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jc w:val="center"/>
        <w:textAlignment w:val="baseline"/>
        <w:rPr>
          <w:b/>
          <w:color w:val="000000"/>
          <w:sz w:val="22"/>
          <w:lang w:eastAsia="ar-SA"/>
        </w:rPr>
      </w:pPr>
    </w:p>
    <w:p w14:paraId="78C2BDD1" w14:textId="77777777" w:rsidR="0034559D" w:rsidRPr="0083187C" w:rsidRDefault="0034559D" w:rsidP="0034559D">
      <w:pPr>
        <w:numPr>
          <w:ilvl w:val="0"/>
          <w:numId w:val="8"/>
        </w:numPr>
        <w:tabs>
          <w:tab w:val="clear" w:pos="0"/>
          <w:tab w:val="num" w:pos="283"/>
          <w:tab w:val="left" w:pos="566"/>
        </w:tabs>
        <w:suppressAutoHyphens/>
        <w:overflowPunct w:val="0"/>
        <w:autoSpaceDE w:val="0"/>
        <w:spacing w:line="260" w:lineRule="exact"/>
        <w:ind w:left="566"/>
        <w:textAlignment w:val="baseline"/>
        <w:rPr>
          <w:b/>
          <w:color w:val="000000"/>
          <w:sz w:val="24"/>
          <w:szCs w:val="24"/>
          <w:lang w:eastAsia="ar-SA"/>
        </w:rPr>
      </w:pPr>
      <w:r w:rsidRPr="0083187C">
        <w:rPr>
          <w:b/>
          <w:color w:val="000000"/>
          <w:sz w:val="24"/>
          <w:szCs w:val="24"/>
          <w:lang w:eastAsia="ar-SA"/>
        </w:rPr>
        <w:t>Nazwa szkoły</w:t>
      </w:r>
    </w:p>
    <w:p w14:paraId="61F90026" w14:textId="77777777" w:rsidR="0034559D" w:rsidRPr="0083187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b/>
          <w:color w:val="000000"/>
          <w:sz w:val="24"/>
          <w:szCs w:val="24"/>
          <w:lang w:eastAsia="ar-SA"/>
        </w:rPr>
      </w:pPr>
    </w:p>
    <w:p w14:paraId="28878A26" w14:textId="77777777" w:rsidR="0034559D" w:rsidRPr="0083187C" w:rsidRDefault="0034559D" w:rsidP="0034559D">
      <w:pPr>
        <w:suppressAutoHyphens/>
        <w:overflowPunct w:val="0"/>
        <w:autoSpaceDE w:val="0"/>
        <w:spacing w:line="260" w:lineRule="exact"/>
        <w:ind w:firstLine="566"/>
        <w:textAlignment w:val="baseline"/>
        <w:rPr>
          <w:color w:val="000000"/>
          <w:sz w:val="24"/>
          <w:szCs w:val="24"/>
          <w:lang w:eastAsia="ar-SA"/>
        </w:rPr>
      </w:pPr>
      <w:r w:rsidRPr="0083187C">
        <w:rPr>
          <w:color w:val="000000"/>
          <w:sz w:val="24"/>
          <w:szCs w:val="24"/>
          <w:lang w:eastAsia="ar-SA"/>
        </w:rPr>
        <w:t>………………………</w:t>
      </w:r>
      <w:r>
        <w:rPr>
          <w:color w:val="000000"/>
          <w:sz w:val="24"/>
          <w:szCs w:val="24"/>
          <w:lang w:eastAsia="ar-SA"/>
        </w:rPr>
        <w:t>……………………………………………………………………</w:t>
      </w:r>
    </w:p>
    <w:p w14:paraId="72CB8D32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</w:p>
    <w:p w14:paraId="05F4BC9D" w14:textId="77777777" w:rsidR="0034559D" w:rsidRPr="0083187C" w:rsidRDefault="0034559D" w:rsidP="0034559D">
      <w:pPr>
        <w:numPr>
          <w:ilvl w:val="0"/>
          <w:numId w:val="7"/>
        </w:numPr>
        <w:tabs>
          <w:tab w:val="clear" w:pos="0"/>
          <w:tab w:val="num" w:pos="283"/>
          <w:tab w:val="left" w:pos="566"/>
        </w:tabs>
        <w:suppressAutoHyphens/>
        <w:overflowPunct w:val="0"/>
        <w:autoSpaceDE w:val="0"/>
        <w:spacing w:line="260" w:lineRule="exact"/>
        <w:ind w:left="566"/>
        <w:textAlignment w:val="baseline"/>
        <w:rPr>
          <w:b/>
          <w:color w:val="000000"/>
          <w:sz w:val="24"/>
          <w:szCs w:val="24"/>
          <w:lang w:eastAsia="ar-SA"/>
        </w:rPr>
      </w:pPr>
      <w:r w:rsidRPr="0083187C">
        <w:rPr>
          <w:b/>
          <w:color w:val="000000"/>
          <w:sz w:val="24"/>
          <w:szCs w:val="24"/>
          <w:lang w:eastAsia="ar-SA"/>
        </w:rPr>
        <w:t>Adres szkoły</w:t>
      </w:r>
    </w:p>
    <w:p w14:paraId="18F499D8" w14:textId="77777777" w:rsidR="0034559D" w:rsidRPr="003B33AC" w:rsidRDefault="0034559D" w:rsidP="0034559D">
      <w:pPr>
        <w:suppressAutoHyphens/>
        <w:overflowPunct w:val="0"/>
        <w:autoSpaceDE w:val="0"/>
        <w:spacing w:line="360" w:lineRule="auto"/>
        <w:textAlignment w:val="baseline"/>
        <w:rPr>
          <w:color w:val="000000"/>
          <w:sz w:val="22"/>
          <w:lang w:eastAsia="ar-SA"/>
        </w:rPr>
      </w:pPr>
    </w:p>
    <w:p w14:paraId="7ABEBFE4" w14:textId="77777777" w:rsidR="0034559D" w:rsidRPr="003B33AC" w:rsidRDefault="0034559D" w:rsidP="0034559D">
      <w:pPr>
        <w:suppressAutoHyphens/>
        <w:overflowPunct w:val="0"/>
        <w:autoSpaceDE w:val="0"/>
        <w:spacing w:line="360" w:lineRule="auto"/>
        <w:ind w:firstLine="283"/>
        <w:textAlignment w:val="baseline"/>
        <w:rPr>
          <w:color w:val="000000"/>
          <w:sz w:val="22"/>
          <w:lang w:eastAsia="ar-SA"/>
        </w:rPr>
      </w:pPr>
      <w:r w:rsidRPr="003B33AC">
        <w:rPr>
          <w:color w:val="000000"/>
          <w:sz w:val="22"/>
          <w:lang w:eastAsia="ar-SA"/>
        </w:rPr>
        <w:t>kod ……………………………………</w:t>
      </w:r>
      <w:r>
        <w:rPr>
          <w:color w:val="000000"/>
          <w:sz w:val="22"/>
          <w:lang w:eastAsia="ar-SA"/>
        </w:rPr>
        <w:t xml:space="preserve"> poczta …………………………………………………….</w:t>
      </w:r>
    </w:p>
    <w:p w14:paraId="02D49886" w14:textId="77777777" w:rsidR="0034559D" w:rsidRPr="003B33AC" w:rsidRDefault="0034559D" w:rsidP="0034559D">
      <w:pPr>
        <w:suppressAutoHyphens/>
        <w:overflowPunct w:val="0"/>
        <w:autoSpaceDE w:val="0"/>
        <w:spacing w:line="360" w:lineRule="auto"/>
        <w:ind w:firstLine="283"/>
        <w:textAlignment w:val="baseline"/>
        <w:rPr>
          <w:color w:val="000000"/>
          <w:sz w:val="22"/>
          <w:lang w:eastAsia="ar-SA"/>
        </w:rPr>
      </w:pPr>
      <w:r w:rsidRPr="003B33AC">
        <w:rPr>
          <w:color w:val="000000"/>
          <w:sz w:val="22"/>
          <w:lang w:eastAsia="ar-SA"/>
        </w:rPr>
        <w:t>ulica ……………………………………………</w:t>
      </w:r>
      <w:r>
        <w:rPr>
          <w:color w:val="000000"/>
          <w:sz w:val="22"/>
          <w:lang w:eastAsia="ar-SA"/>
        </w:rPr>
        <w:t>.. miejscowość …………………………………..</w:t>
      </w:r>
    </w:p>
    <w:p w14:paraId="30EC088C" w14:textId="77777777" w:rsidR="0034559D" w:rsidRPr="003B33AC" w:rsidRDefault="0034559D" w:rsidP="0034559D">
      <w:pPr>
        <w:suppressAutoHyphens/>
        <w:overflowPunct w:val="0"/>
        <w:autoSpaceDE w:val="0"/>
        <w:spacing w:line="360" w:lineRule="auto"/>
        <w:ind w:firstLine="283"/>
        <w:textAlignment w:val="baseline"/>
        <w:rPr>
          <w:color w:val="000000"/>
          <w:sz w:val="22"/>
          <w:lang w:eastAsia="ar-SA"/>
        </w:rPr>
      </w:pPr>
      <w:r w:rsidRPr="003B33AC">
        <w:rPr>
          <w:color w:val="000000"/>
          <w:sz w:val="22"/>
          <w:lang w:eastAsia="ar-SA"/>
        </w:rPr>
        <w:t>gmina ……………………………</w:t>
      </w:r>
      <w:r>
        <w:rPr>
          <w:color w:val="000000"/>
          <w:sz w:val="22"/>
          <w:lang w:eastAsia="ar-SA"/>
        </w:rPr>
        <w:t>…………powiat ……………………………………………….</w:t>
      </w:r>
    </w:p>
    <w:p w14:paraId="6A10C1B8" w14:textId="77777777" w:rsidR="0034559D" w:rsidRPr="003B33AC" w:rsidRDefault="0034559D" w:rsidP="0034559D">
      <w:pPr>
        <w:suppressAutoHyphens/>
        <w:overflowPunct w:val="0"/>
        <w:autoSpaceDE w:val="0"/>
        <w:spacing w:line="360" w:lineRule="auto"/>
        <w:ind w:firstLine="283"/>
        <w:textAlignment w:val="baseline"/>
        <w:rPr>
          <w:color w:val="000000"/>
          <w:sz w:val="22"/>
          <w:lang w:eastAsia="ar-SA"/>
        </w:rPr>
      </w:pPr>
      <w:r w:rsidRPr="003B33AC">
        <w:rPr>
          <w:color w:val="000000"/>
          <w:sz w:val="22"/>
          <w:lang w:eastAsia="ar-SA"/>
        </w:rPr>
        <w:t>województwo ……………………………</w:t>
      </w:r>
      <w:r>
        <w:rPr>
          <w:color w:val="000000"/>
          <w:sz w:val="22"/>
          <w:lang w:eastAsia="ar-SA"/>
        </w:rPr>
        <w:t xml:space="preserve">………………….. </w:t>
      </w:r>
      <w:proofErr w:type="spellStart"/>
      <w:r>
        <w:rPr>
          <w:color w:val="000000"/>
          <w:sz w:val="22"/>
          <w:lang w:eastAsia="ar-SA"/>
        </w:rPr>
        <w:t>tel</w:t>
      </w:r>
      <w:proofErr w:type="spellEnd"/>
      <w:r>
        <w:rPr>
          <w:color w:val="000000"/>
          <w:sz w:val="22"/>
          <w:lang w:eastAsia="ar-SA"/>
        </w:rPr>
        <w:t>/fax ……………………………..</w:t>
      </w:r>
    </w:p>
    <w:p w14:paraId="1FE49F0A" w14:textId="77777777" w:rsidR="0034559D" w:rsidRPr="0083187C" w:rsidRDefault="0034559D" w:rsidP="0034559D">
      <w:pPr>
        <w:numPr>
          <w:ilvl w:val="0"/>
          <w:numId w:val="9"/>
        </w:numPr>
        <w:tabs>
          <w:tab w:val="clear" w:pos="0"/>
          <w:tab w:val="num" w:pos="283"/>
          <w:tab w:val="left" w:pos="566"/>
        </w:tabs>
        <w:suppressAutoHyphens/>
        <w:overflowPunct w:val="0"/>
        <w:autoSpaceDE w:val="0"/>
        <w:spacing w:line="360" w:lineRule="auto"/>
        <w:ind w:left="566"/>
        <w:textAlignment w:val="baseline"/>
        <w:rPr>
          <w:color w:val="000000"/>
          <w:sz w:val="24"/>
          <w:szCs w:val="24"/>
          <w:lang w:eastAsia="ar-SA"/>
        </w:rPr>
      </w:pPr>
      <w:r w:rsidRPr="0083187C">
        <w:rPr>
          <w:b/>
          <w:color w:val="000000"/>
          <w:sz w:val="24"/>
          <w:szCs w:val="24"/>
          <w:lang w:eastAsia="ar-SA"/>
        </w:rPr>
        <w:t xml:space="preserve">Imię i nazwisko dyrektora szkoły </w:t>
      </w:r>
      <w:r w:rsidRPr="0083187C">
        <w:rPr>
          <w:color w:val="000000"/>
          <w:sz w:val="24"/>
          <w:szCs w:val="24"/>
          <w:lang w:eastAsia="ar-SA"/>
        </w:rPr>
        <w:t>………………………</w:t>
      </w:r>
      <w:r>
        <w:rPr>
          <w:color w:val="000000"/>
          <w:sz w:val="24"/>
          <w:szCs w:val="24"/>
          <w:lang w:eastAsia="ar-SA"/>
        </w:rPr>
        <w:t>……………………………………………………………………</w:t>
      </w:r>
    </w:p>
    <w:p w14:paraId="20B60B64" w14:textId="77777777" w:rsidR="0034559D" w:rsidRPr="0083187C" w:rsidRDefault="0034559D" w:rsidP="0034559D">
      <w:pPr>
        <w:numPr>
          <w:ilvl w:val="0"/>
          <w:numId w:val="9"/>
        </w:numPr>
        <w:tabs>
          <w:tab w:val="clear" w:pos="0"/>
          <w:tab w:val="num" w:pos="283"/>
          <w:tab w:val="left" w:pos="567"/>
        </w:tabs>
        <w:suppressAutoHyphens/>
        <w:overflowPunct w:val="0"/>
        <w:autoSpaceDE w:val="0"/>
        <w:spacing w:line="360" w:lineRule="auto"/>
        <w:ind w:left="566"/>
        <w:textAlignment w:val="baseline"/>
        <w:rPr>
          <w:color w:val="000000"/>
          <w:sz w:val="24"/>
          <w:szCs w:val="24"/>
          <w:lang w:eastAsia="ar-SA"/>
        </w:rPr>
      </w:pPr>
      <w:r w:rsidRPr="0083187C">
        <w:rPr>
          <w:b/>
          <w:color w:val="000000"/>
          <w:sz w:val="24"/>
          <w:szCs w:val="24"/>
          <w:lang w:eastAsia="ar-SA"/>
        </w:rPr>
        <w:t xml:space="preserve">Imię i nazwisko nauczyciela przygotowującego uczniów biorących udział w konkursie </w:t>
      </w:r>
      <w:r w:rsidRPr="0083187C">
        <w:rPr>
          <w:color w:val="000000"/>
          <w:sz w:val="24"/>
          <w:szCs w:val="24"/>
          <w:lang w:eastAsia="ar-SA"/>
        </w:rPr>
        <w:t>……………………</w:t>
      </w:r>
      <w:r>
        <w:rPr>
          <w:color w:val="000000"/>
          <w:sz w:val="24"/>
          <w:szCs w:val="24"/>
          <w:lang w:eastAsia="ar-SA"/>
        </w:rPr>
        <w:t>………………………………………………………………………</w:t>
      </w:r>
    </w:p>
    <w:p w14:paraId="02DFBD1F" w14:textId="77777777" w:rsidR="0034559D" w:rsidRPr="0083187C" w:rsidRDefault="0034559D" w:rsidP="0034559D">
      <w:pPr>
        <w:numPr>
          <w:ilvl w:val="0"/>
          <w:numId w:val="9"/>
        </w:numPr>
        <w:tabs>
          <w:tab w:val="clear" w:pos="0"/>
          <w:tab w:val="num" w:pos="283"/>
          <w:tab w:val="left" w:pos="567"/>
        </w:tabs>
        <w:suppressAutoHyphens/>
        <w:overflowPunct w:val="0"/>
        <w:autoSpaceDE w:val="0"/>
        <w:spacing w:line="360" w:lineRule="auto"/>
        <w:ind w:left="566"/>
        <w:textAlignment w:val="baseline"/>
        <w:rPr>
          <w:color w:val="000000"/>
          <w:sz w:val="24"/>
          <w:szCs w:val="24"/>
          <w:lang w:eastAsia="ar-SA"/>
        </w:rPr>
      </w:pPr>
      <w:r w:rsidRPr="0083187C">
        <w:rPr>
          <w:b/>
          <w:color w:val="000000"/>
          <w:sz w:val="24"/>
          <w:szCs w:val="24"/>
          <w:lang w:eastAsia="ar-SA"/>
        </w:rPr>
        <w:t>Imiona i nazwiska uczniów wytypowanych do drużyny reprezentującej szkołę w Między</w:t>
      </w:r>
      <w:r>
        <w:rPr>
          <w:b/>
          <w:color w:val="000000"/>
          <w:sz w:val="24"/>
          <w:szCs w:val="24"/>
          <w:lang w:eastAsia="ar-SA"/>
        </w:rPr>
        <w:t>szkol</w:t>
      </w:r>
      <w:r w:rsidRPr="0083187C">
        <w:rPr>
          <w:b/>
          <w:color w:val="000000"/>
          <w:sz w:val="24"/>
          <w:szCs w:val="24"/>
          <w:lang w:eastAsia="ar-SA"/>
        </w:rPr>
        <w:t>nym Konkursie Ekologicznym:</w:t>
      </w:r>
    </w:p>
    <w:p w14:paraId="5C66EDCE" w14:textId="77777777" w:rsidR="0034559D" w:rsidRPr="0083187C" w:rsidRDefault="0034559D" w:rsidP="0034559D">
      <w:pPr>
        <w:tabs>
          <w:tab w:val="left" w:pos="567"/>
        </w:tabs>
        <w:suppressAutoHyphens/>
        <w:overflowPunct w:val="0"/>
        <w:autoSpaceDE w:val="0"/>
        <w:spacing w:line="360" w:lineRule="auto"/>
        <w:ind w:left="283"/>
        <w:textAlignment w:val="baseline"/>
        <w:rPr>
          <w:color w:val="000000"/>
          <w:sz w:val="24"/>
          <w:szCs w:val="24"/>
          <w:lang w:eastAsia="ar-SA"/>
        </w:rPr>
      </w:pPr>
      <w:r w:rsidRPr="0083187C">
        <w:rPr>
          <w:color w:val="000000"/>
          <w:sz w:val="24"/>
          <w:szCs w:val="24"/>
          <w:lang w:eastAsia="ar-SA"/>
        </w:rPr>
        <w:tab/>
        <w:t>Klasa IV</w:t>
      </w:r>
      <w:r w:rsidRPr="0083187C">
        <w:rPr>
          <w:b/>
          <w:color w:val="000000"/>
          <w:sz w:val="24"/>
          <w:szCs w:val="24"/>
          <w:lang w:eastAsia="ar-SA"/>
        </w:rPr>
        <w:t xml:space="preserve">  </w:t>
      </w:r>
      <w:r w:rsidRPr="0083187C">
        <w:rPr>
          <w:color w:val="000000"/>
          <w:sz w:val="24"/>
          <w:szCs w:val="24"/>
          <w:lang w:eastAsia="ar-SA"/>
        </w:rPr>
        <w:t>………………………………………………………………………………</w:t>
      </w:r>
      <w:r>
        <w:rPr>
          <w:color w:val="000000"/>
          <w:sz w:val="24"/>
          <w:szCs w:val="24"/>
          <w:lang w:eastAsia="ar-SA"/>
        </w:rPr>
        <w:t>…</w:t>
      </w:r>
    </w:p>
    <w:p w14:paraId="73BDE3BB" w14:textId="77777777" w:rsidR="0034559D" w:rsidRPr="0083187C" w:rsidRDefault="0034559D" w:rsidP="0034559D">
      <w:pPr>
        <w:tabs>
          <w:tab w:val="left" w:pos="567"/>
        </w:tabs>
        <w:suppressAutoHyphens/>
        <w:overflowPunct w:val="0"/>
        <w:autoSpaceDE w:val="0"/>
        <w:spacing w:line="360" w:lineRule="auto"/>
        <w:ind w:left="283"/>
        <w:textAlignment w:val="baseline"/>
        <w:rPr>
          <w:color w:val="000000"/>
          <w:sz w:val="24"/>
          <w:szCs w:val="24"/>
          <w:lang w:eastAsia="ar-SA"/>
        </w:rPr>
      </w:pPr>
      <w:r w:rsidRPr="0083187C">
        <w:rPr>
          <w:color w:val="000000"/>
          <w:sz w:val="24"/>
          <w:szCs w:val="24"/>
          <w:lang w:eastAsia="ar-SA"/>
        </w:rPr>
        <w:tab/>
        <w:t>Klasa V</w:t>
      </w:r>
      <w:r w:rsidRPr="0083187C">
        <w:rPr>
          <w:b/>
          <w:color w:val="000000"/>
          <w:sz w:val="24"/>
          <w:szCs w:val="24"/>
          <w:lang w:eastAsia="ar-SA"/>
        </w:rPr>
        <w:t xml:space="preserve">  </w:t>
      </w:r>
      <w:r w:rsidRPr="0083187C">
        <w:rPr>
          <w:color w:val="000000"/>
          <w:sz w:val="24"/>
          <w:szCs w:val="24"/>
          <w:lang w:eastAsia="ar-SA"/>
        </w:rPr>
        <w:t>…………</w:t>
      </w:r>
      <w:r>
        <w:rPr>
          <w:color w:val="000000"/>
          <w:sz w:val="24"/>
          <w:szCs w:val="24"/>
          <w:lang w:eastAsia="ar-SA"/>
        </w:rPr>
        <w:t>……………………………………………………………………….</w:t>
      </w:r>
    </w:p>
    <w:p w14:paraId="56D6835B" w14:textId="77777777" w:rsidR="0034559D" w:rsidRPr="0083187C" w:rsidRDefault="0034559D" w:rsidP="0034559D">
      <w:pPr>
        <w:tabs>
          <w:tab w:val="left" w:pos="567"/>
        </w:tabs>
        <w:suppressAutoHyphens/>
        <w:overflowPunct w:val="0"/>
        <w:autoSpaceDE w:val="0"/>
        <w:spacing w:line="360" w:lineRule="auto"/>
        <w:ind w:left="283"/>
        <w:textAlignment w:val="baseline"/>
        <w:rPr>
          <w:color w:val="000000"/>
          <w:sz w:val="24"/>
          <w:szCs w:val="24"/>
          <w:lang w:eastAsia="ar-SA"/>
        </w:rPr>
      </w:pPr>
      <w:r w:rsidRPr="0083187C">
        <w:rPr>
          <w:color w:val="000000"/>
          <w:sz w:val="24"/>
          <w:szCs w:val="24"/>
          <w:lang w:eastAsia="ar-SA"/>
        </w:rPr>
        <w:tab/>
        <w:t>Klasa VI</w:t>
      </w:r>
      <w:r w:rsidRPr="0083187C">
        <w:rPr>
          <w:b/>
          <w:color w:val="000000"/>
          <w:sz w:val="24"/>
          <w:szCs w:val="24"/>
          <w:lang w:eastAsia="ar-SA"/>
        </w:rPr>
        <w:t xml:space="preserve">  </w:t>
      </w:r>
      <w:r w:rsidRPr="0083187C">
        <w:rPr>
          <w:color w:val="000000"/>
          <w:sz w:val="24"/>
          <w:szCs w:val="24"/>
          <w:lang w:eastAsia="ar-SA"/>
        </w:rPr>
        <w:t>………………</w:t>
      </w:r>
      <w:r>
        <w:rPr>
          <w:color w:val="000000"/>
          <w:sz w:val="24"/>
          <w:szCs w:val="24"/>
          <w:lang w:eastAsia="ar-SA"/>
        </w:rPr>
        <w:t>…………………………………………………………………</w:t>
      </w:r>
    </w:p>
    <w:p w14:paraId="7E7A0ECD" w14:textId="77777777" w:rsidR="0034559D" w:rsidRPr="0083187C" w:rsidRDefault="0034559D" w:rsidP="0034559D">
      <w:pPr>
        <w:suppressAutoHyphens/>
        <w:overflowPunct w:val="0"/>
        <w:autoSpaceDE w:val="0"/>
        <w:spacing w:line="360" w:lineRule="auto"/>
        <w:ind w:firstLine="283"/>
        <w:textAlignment w:val="baseline"/>
        <w:rPr>
          <w:color w:val="000000"/>
          <w:sz w:val="24"/>
          <w:szCs w:val="24"/>
          <w:lang w:eastAsia="ar-SA"/>
        </w:rPr>
      </w:pPr>
      <w:r w:rsidRPr="0083187C">
        <w:rPr>
          <w:b/>
          <w:color w:val="000000"/>
          <w:sz w:val="24"/>
          <w:szCs w:val="24"/>
          <w:lang w:eastAsia="ar-SA"/>
        </w:rPr>
        <w:t xml:space="preserve">8.  Miejscowość i data   </w:t>
      </w:r>
      <w:r w:rsidRPr="0083187C">
        <w:rPr>
          <w:color w:val="000000"/>
          <w:sz w:val="24"/>
          <w:szCs w:val="24"/>
          <w:lang w:eastAsia="ar-SA"/>
        </w:rPr>
        <w:t>…</w:t>
      </w:r>
      <w:r>
        <w:rPr>
          <w:color w:val="000000"/>
          <w:sz w:val="24"/>
          <w:szCs w:val="24"/>
          <w:lang w:eastAsia="ar-SA"/>
        </w:rPr>
        <w:t>………………………………………………………………….</w:t>
      </w:r>
    </w:p>
    <w:p w14:paraId="2B96B906" w14:textId="77777777" w:rsidR="0034559D" w:rsidRPr="0083187C" w:rsidRDefault="0034559D" w:rsidP="0034559D">
      <w:pPr>
        <w:suppressAutoHyphens/>
        <w:overflowPunct w:val="0"/>
        <w:autoSpaceDE w:val="0"/>
        <w:spacing w:line="360" w:lineRule="auto"/>
        <w:ind w:firstLine="283"/>
        <w:textAlignment w:val="baseline"/>
        <w:rPr>
          <w:b/>
          <w:color w:val="000000"/>
          <w:sz w:val="24"/>
          <w:szCs w:val="24"/>
          <w:lang w:eastAsia="ar-SA"/>
        </w:rPr>
      </w:pPr>
      <w:r w:rsidRPr="0083187C">
        <w:rPr>
          <w:b/>
          <w:color w:val="000000"/>
          <w:sz w:val="24"/>
          <w:szCs w:val="24"/>
          <w:lang w:eastAsia="ar-SA"/>
        </w:rPr>
        <w:t>9.  Akceptujemy regulamin konkursu.</w:t>
      </w:r>
    </w:p>
    <w:p w14:paraId="5044DA0B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  <w:r w:rsidRPr="003B33AC">
        <w:rPr>
          <w:color w:val="000000"/>
          <w:sz w:val="22"/>
          <w:lang w:eastAsia="ar-SA"/>
        </w:rPr>
        <w:t xml:space="preserve">               </w:t>
      </w:r>
    </w:p>
    <w:p w14:paraId="7C6DC10B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ind w:firstLine="708"/>
        <w:textAlignment w:val="baseline"/>
        <w:rPr>
          <w:color w:val="000000"/>
          <w:sz w:val="22"/>
          <w:lang w:eastAsia="ar-SA"/>
        </w:rPr>
      </w:pPr>
      <w:r w:rsidRPr="003B33AC">
        <w:rPr>
          <w:color w:val="000000"/>
          <w:sz w:val="22"/>
          <w:lang w:eastAsia="ar-SA"/>
        </w:rPr>
        <w:t xml:space="preserve">Nauczyciel przygotowujący uczniów                              </w:t>
      </w:r>
      <w:r>
        <w:rPr>
          <w:color w:val="000000"/>
          <w:sz w:val="22"/>
          <w:lang w:eastAsia="ar-SA"/>
        </w:rPr>
        <w:t xml:space="preserve">                        </w:t>
      </w:r>
      <w:r w:rsidRPr="003B33AC">
        <w:rPr>
          <w:color w:val="000000"/>
          <w:sz w:val="22"/>
          <w:lang w:eastAsia="ar-SA"/>
        </w:rPr>
        <w:t>Dyrektor szkoły</w:t>
      </w:r>
    </w:p>
    <w:p w14:paraId="1993B62A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</w:p>
    <w:p w14:paraId="52C023C7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</w:p>
    <w:p w14:paraId="30295DD0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  <w:r>
        <w:rPr>
          <w:color w:val="000000"/>
          <w:sz w:val="22"/>
          <w:lang w:eastAsia="ar-SA"/>
        </w:rPr>
        <w:t xml:space="preserve">              </w:t>
      </w:r>
      <w:r w:rsidRPr="003B33AC">
        <w:rPr>
          <w:color w:val="000000"/>
          <w:sz w:val="22"/>
          <w:lang w:eastAsia="ar-SA"/>
        </w:rPr>
        <w:t xml:space="preserve">……………………………………                    </w:t>
      </w:r>
      <w:r>
        <w:rPr>
          <w:color w:val="000000"/>
          <w:sz w:val="22"/>
          <w:lang w:eastAsia="ar-SA"/>
        </w:rPr>
        <w:t xml:space="preserve">                         </w:t>
      </w:r>
      <w:r w:rsidRPr="003B33AC">
        <w:rPr>
          <w:color w:val="000000"/>
          <w:sz w:val="22"/>
          <w:lang w:eastAsia="ar-SA"/>
        </w:rPr>
        <w:t>………………………………</w:t>
      </w:r>
    </w:p>
    <w:p w14:paraId="3E00CA35" w14:textId="77777777" w:rsidR="0034559D" w:rsidRPr="003B33AC" w:rsidRDefault="0034559D" w:rsidP="0034559D">
      <w:pPr>
        <w:suppressAutoHyphens/>
        <w:overflowPunct w:val="0"/>
        <w:autoSpaceDE w:val="0"/>
        <w:spacing w:line="260" w:lineRule="exact"/>
        <w:textAlignment w:val="baseline"/>
        <w:rPr>
          <w:color w:val="000000"/>
          <w:sz w:val="22"/>
          <w:lang w:eastAsia="ar-SA"/>
        </w:rPr>
      </w:pPr>
      <w:r>
        <w:rPr>
          <w:color w:val="000000"/>
          <w:sz w:val="22"/>
          <w:lang w:eastAsia="ar-SA"/>
        </w:rPr>
        <w:tab/>
      </w:r>
      <w:r>
        <w:rPr>
          <w:color w:val="000000"/>
          <w:sz w:val="22"/>
          <w:lang w:eastAsia="ar-SA"/>
        </w:rPr>
        <w:tab/>
        <w:t xml:space="preserve">      </w:t>
      </w:r>
      <w:r w:rsidRPr="003B33AC">
        <w:rPr>
          <w:color w:val="000000"/>
          <w:sz w:val="22"/>
          <w:lang w:eastAsia="ar-SA"/>
        </w:rPr>
        <w:t>podpis</w:t>
      </w:r>
      <w:r w:rsidRPr="003B33AC">
        <w:rPr>
          <w:color w:val="000000"/>
          <w:sz w:val="22"/>
          <w:lang w:eastAsia="ar-SA"/>
        </w:rPr>
        <w:tab/>
      </w:r>
      <w:r w:rsidRPr="003B33AC">
        <w:rPr>
          <w:color w:val="000000"/>
          <w:sz w:val="22"/>
          <w:lang w:eastAsia="ar-SA"/>
        </w:rPr>
        <w:tab/>
      </w:r>
      <w:r w:rsidRPr="003B33AC">
        <w:rPr>
          <w:color w:val="000000"/>
          <w:sz w:val="22"/>
          <w:lang w:eastAsia="ar-SA"/>
        </w:rPr>
        <w:tab/>
      </w:r>
      <w:r>
        <w:rPr>
          <w:color w:val="000000"/>
          <w:sz w:val="22"/>
          <w:lang w:eastAsia="ar-SA"/>
        </w:rPr>
        <w:tab/>
      </w:r>
      <w:r>
        <w:rPr>
          <w:color w:val="000000"/>
          <w:sz w:val="22"/>
          <w:lang w:eastAsia="ar-SA"/>
        </w:rPr>
        <w:tab/>
        <w:t xml:space="preserve">                        </w:t>
      </w:r>
      <w:r w:rsidRPr="003B33AC">
        <w:rPr>
          <w:color w:val="000000"/>
          <w:sz w:val="22"/>
          <w:lang w:eastAsia="ar-SA"/>
        </w:rPr>
        <w:t>podpis i pieczęć</w:t>
      </w:r>
    </w:p>
    <w:p w14:paraId="3F5A1E55" w14:textId="77777777" w:rsidR="0034559D" w:rsidRPr="003B33AC" w:rsidRDefault="0034559D" w:rsidP="0034559D"/>
    <w:p w14:paraId="7F4A7CDD" w14:textId="77777777" w:rsidR="0034559D" w:rsidRDefault="0034559D" w:rsidP="0034559D"/>
    <w:p w14:paraId="641F7463" w14:textId="13DD0C00" w:rsidR="00EB010A" w:rsidRPr="0034559D" w:rsidRDefault="00EB010A" w:rsidP="0034559D">
      <w:pPr>
        <w:jc w:val="center"/>
        <w:rPr>
          <w:b/>
          <w:iCs/>
          <w:color w:val="006600"/>
          <w:sz w:val="28"/>
          <w:szCs w:val="28"/>
        </w:rPr>
      </w:pPr>
    </w:p>
    <w:sectPr w:rsidR="00EB010A" w:rsidRPr="0034559D" w:rsidSect="004A2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0DB8" w14:textId="77777777" w:rsidR="00EC011D" w:rsidRDefault="00EC011D" w:rsidP="0051765E">
      <w:r>
        <w:separator/>
      </w:r>
    </w:p>
  </w:endnote>
  <w:endnote w:type="continuationSeparator" w:id="0">
    <w:p w14:paraId="266F4859" w14:textId="77777777" w:rsidR="00EC011D" w:rsidRDefault="00EC011D" w:rsidP="005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D4EA" w14:textId="77777777" w:rsidR="0034559D" w:rsidRDefault="003455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C6AF" w14:textId="4CF2B741" w:rsidR="006138F9" w:rsidRPr="00656EE8" w:rsidRDefault="006138F9" w:rsidP="00C91777">
    <w:pPr>
      <w:pStyle w:val="Stopka"/>
      <w:tabs>
        <w:tab w:val="right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386B" w14:textId="77777777" w:rsidR="0034559D" w:rsidRDefault="003455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3275" w14:textId="77777777" w:rsidR="00EC011D" w:rsidRDefault="00EC011D" w:rsidP="0051765E">
      <w:r>
        <w:separator/>
      </w:r>
    </w:p>
  </w:footnote>
  <w:footnote w:type="continuationSeparator" w:id="0">
    <w:p w14:paraId="0A143E31" w14:textId="77777777" w:rsidR="00EC011D" w:rsidRDefault="00EC011D" w:rsidP="0051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F64E" w14:textId="77777777" w:rsidR="0034559D" w:rsidRDefault="003455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37A2" w14:textId="1B2D9623" w:rsidR="00D32DD1" w:rsidRDefault="0080681C" w:rsidP="006111DF">
    <w:pPr>
      <w:pStyle w:val="Nagwek"/>
    </w:pPr>
    <w:r>
      <w:t xml:space="preserve">          </w:t>
    </w:r>
    <w:r w:rsidR="0034559D">
      <w:t xml:space="preserve">  </w:t>
    </w:r>
    <w:r>
      <w:t xml:space="preserve">   </w:t>
    </w:r>
    <w:r w:rsidR="00F22712">
      <w:t xml:space="preserve">  </w:t>
    </w:r>
    <w:r w:rsidR="00F22712">
      <w:rPr>
        <w:noProof/>
      </w:rPr>
      <w:drawing>
        <wp:inline distT="0" distB="0" distL="0" distR="0" wp14:anchorId="7A5090D2" wp14:editId="7FD0BA8D">
          <wp:extent cx="571500" cy="571500"/>
          <wp:effectExtent l="0" t="0" r="0" b="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143A">
      <w:t xml:space="preserve">                     </w:t>
    </w:r>
    <w:r w:rsidR="00F22712">
      <w:t xml:space="preserve">             </w:t>
    </w:r>
    <w:r w:rsidR="0085143A">
      <w:t xml:space="preserve">    </w:t>
    </w:r>
    <w:r>
      <w:rPr>
        <w:noProof/>
      </w:rPr>
      <w:drawing>
        <wp:inline distT="0" distB="0" distL="0" distR="0" wp14:anchorId="1046F639" wp14:editId="0D60AE65">
          <wp:extent cx="1023517" cy="612000"/>
          <wp:effectExtent l="0" t="0" r="5183" b="0"/>
          <wp:docPr id="3" name="Obraz 1" descr="Starostwo Powiatowe w E&amp;lstrok;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ostwo Powiatowe w E&amp;lstrok;k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9211" b="14474"/>
                  <a:stretch>
                    <a:fillRect/>
                  </a:stretch>
                </pic:blipFill>
                <pic:spPr bwMode="auto">
                  <a:xfrm>
                    <a:off x="0" y="0"/>
                    <a:ext cx="1023517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143A">
      <w:t xml:space="preserve">                                     </w:t>
    </w:r>
    <w:r w:rsidR="0034559D">
      <w:t xml:space="preserve">  </w:t>
    </w:r>
    <w:r w:rsidR="0085143A">
      <w:t xml:space="preserve"> </w:t>
    </w:r>
    <w:r w:rsidR="006111DF" w:rsidRPr="006111DF">
      <w:rPr>
        <w:noProof/>
      </w:rPr>
      <w:drawing>
        <wp:inline distT="0" distB="0" distL="0" distR="0" wp14:anchorId="50C5B801" wp14:editId="4D0A15C1">
          <wp:extent cx="571793" cy="571793"/>
          <wp:effectExtent l="0" t="0" r="0" b="0"/>
          <wp:docPr id="1" name="Obraz 2" descr="␂矸曰矷२ʳ㾐ʴح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␂矸曰矷२ʳ㾐ʴح矨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81518" cy="58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7159" w14:textId="77777777" w:rsidR="0034559D" w:rsidRDefault="003455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10843FAB"/>
    <w:multiLevelType w:val="hybridMultilevel"/>
    <w:tmpl w:val="695E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87539"/>
    <w:multiLevelType w:val="hybridMultilevel"/>
    <w:tmpl w:val="A15A9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C5DFC"/>
    <w:multiLevelType w:val="hybridMultilevel"/>
    <w:tmpl w:val="697E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16B6"/>
    <w:multiLevelType w:val="hybridMultilevel"/>
    <w:tmpl w:val="11F2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07B95"/>
    <w:multiLevelType w:val="hybridMultilevel"/>
    <w:tmpl w:val="357A0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5636"/>
    <w:multiLevelType w:val="hybridMultilevel"/>
    <w:tmpl w:val="3D92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3564">
    <w:abstractNumId w:val="7"/>
  </w:num>
  <w:num w:numId="2" w16cid:durableId="867062109">
    <w:abstractNumId w:val="3"/>
  </w:num>
  <w:num w:numId="3" w16cid:durableId="765150935">
    <w:abstractNumId w:val="6"/>
  </w:num>
  <w:num w:numId="4" w16cid:durableId="169833866">
    <w:abstractNumId w:val="4"/>
  </w:num>
  <w:num w:numId="5" w16cid:durableId="1340081865">
    <w:abstractNumId w:val="8"/>
  </w:num>
  <w:num w:numId="6" w16cid:durableId="1386758956">
    <w:abstractNumId w:val="5"/>
  </w:num>
  <w:num w:numId="7" w16cid:durableId="1278951103">
    <w:abstractNumId w:val="0"/>
  </w:num>
  <w:num w:numId="8" w16cid:durableId="1989094400">
    <w:abstractNumId w:val="1"/>
  </w:num>
  <w:num w:numId="9" w16cid:durableId="8653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65E"/>
    <w:rsid w:val="00055806"/>
    <w:rsid w:val="00055833"/>
    <w:rsid w:val="00157D99"/>
    <w:rsid w:val="00187F4F"/>
    <w:rsid w:val="001920B0"/>
    <w:rsid w:val="001E5AF1"/>
    <w:rsid w:val="002920FD"/>
    <w:rsid w:val="002E3E77"/>
    <w:rsid w:val="003431A3"/>
    <w:rsid w:val="0034559D"/>
    <w:rsid w:val="00444ADB"/>
    <w:rsid w:val="0045432A"/>
    <w:rsid w:val="00463E76"/>
    <w:rsid w:val="004A2C1A"/>
    <w:rsid w:val="0051765E"/>
    <w:rsid w:val="0055228E"/>
    <w:rsid w:val="0057605C"/>
    <w:rsid w:val="00592914"/>
    <w:rsid w:val="006111DF"/>
    <w:rsid w:val="006138F9"/>
    <w:rsid w:val="00656EE8"/>
    <w:rsid w:val="007652D0"/>
    <w:rsid w:val="0080681C"/>
    <w:rsid w:val="0085143A"/>
    <w:rsid w:val="009023E3"/>
    <w:rsid w:val="00A414BC"/>
    <w:rsid w:val="00A703AC"/>
    <w:rsid w:val="00B24CF1"/>
    <w:rsid w:val="00B87140"/>
    <w:rsid w:val="00BC2FE3"/>
    <w:rsid w:val="00BE65EC"/>
    <w:rsid w:val="00C16680"/>
    <w:rsid w:val="00C42259"/>
    <w:rsid w:val="00C6300A"/>
    <w:rsid w:val="00C91777"/>
    <w:rsid w:val="00C93680"/>
    <w:rsid w:val="00CC00A3"/>
    <w:rsid w:val="00CE2E23"/>
    <w:rsid w:val="00D32DD1"/>
    <w:rsid w:val="00DE6E0E"/>
    <w:rsid w:val="00E9004A"/>
    <w:rsid w:val="00EB010A"/>
    <w:rsid w:val="00EB2C68"/>
    <w:rsid w:val="00EC011D"/>
    <w:rsid w:val="00F0409C"/>
    <w:rsid w:val="00F10BEC"/>
    <w:rsid w:val="00F22712"/>
    <w:rsid w:val="00F26326"/>
    <w:rsid w:val="00FD0D3F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F82B"/>
  <w15:docId w15:val="{96AFDA5F-787A-4A3C-ACE0-29A0EF7A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65E"/>
  </w:style>
  <w:style w:type="paragraph" w:styleId="Stopka">
    <w:name w:val="footer"/>
    <w:basedOn w:val="Normalny"/>
    <w:link w:val="StopkaZnak"/>
    <w:uiPriority w:val="99"/>
    <w:unhideWhenUsed/>
    <w:rsid w:val="00D32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DD1"/>
  </w:style>
  <w:style w:type="paragraph" w:styleId="Tekstdymka">
    <w:name w:val="Balloon Text"/>
    <w:basedOn w:val="Normalny"/>
    <w:link w:val="TekstdymkaZnak"/>
    <w:uiPriority w:val="99"/>
    <w:semiHidden/>
    <w:unhideWhenUsed/>
    <w:rsid w:val="005176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5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B010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4AD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44ADB"/>
    <w:rPr>
      <w:b/>
      <w:bCs/>
    </w:rPr>
  </w:style>
  <w:style w:type="paragraph" w:styleId="Akapitzlist">
    <w:name w:val="List Paragraph"/>
    <w:basedOn w:val="Normalny"/>
    <w:uiPriority w:val="34"/>
    <w:qFormat/>
    <w:rsid w:val="00F26326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CC00A3"/>
    <w:pPr>
      <w:suppressAutoHyphens/>
      <w:overflowPunct w:val="0"/>
      <w:autoSpaceDE w:val="0"/>
      <w:jc w:val="center"/>
      <w:textAlignment w:val="baseline"/>
    </w:pPr>
    <w:rPr>
      <w:b/>
      <w:i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rsid w:val="00CC00A3"/>
    <w:rPr>
      <w:rFonts w:ascii="Times New Roman" w:eastAsia="Times New Roman" w:hAnsi="Times New Roman" w:cs="Times New Roman"/>
      <w:b/>
      <w:i/>
      <w:color w:val="00000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Jolanta Grzesiukiewicz</cp:lastModifiedBy>
  <cp:revision>20</cp:revision>
  <cp:lastPrinted>2024-03-14T20:20:00Z</cp:lastPrinted>
  <dcterms:created xsi:type="dcterms:W3CDTF">2014-03-08T15:56:00Z</dcterms:created>
  <dcterms:modified xsi:type="dcterms:W3CDTF">2025-03-30T17:25:00Z</dcterms:modified>
</cp:coreProperties>
</file>